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8F45E0" w14:textId="77777777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017874F3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052B4833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687D8FAA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33FD4881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16D34BFE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4316FB8E" w14:textId="77777777" w:rsidR="00C814C7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63BD5DD6" w14:textId="77777777" w:rsidR="00330DF0" w:rsidRPr="00B25EEC" w:rsidRDefault="00330DF0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</w:p>
    <w:p w14:paraId="72C5C01E" w14:textId="77777777" w:rsidR="00C814C7" w:rsidRPr="00B25EEC" w:rsidRDefault="00C814C7" w:rsidP="0056674F">
      <w:pPr>
        <w:widowControl w:val="0"/>
        <w:spacing w:line="100" w:lineRule="atLeast"/>
      </w:pPr>
    </w:p>
    <w:p w14:paraId="276835E3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63E80A06" w14:textId="77777777"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14:paraId="57D569BC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="006E37DB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wykonanie usługi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obejmujące</w:t>
      </w:r>
      <w:r w:rsidR="006E37DB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j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realizację zadania pn.: </w:t>
      </w:r>
    </w:p>
    <w:p w14:paraId="31463E2B" w14:textId="77777777" w:rsidR="003F43F5" w:rsidRPr="003F43F5" w:rsidRDefault="003F43F5" w:rsidP="003F43F5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14:paraId="46823759" w14:textId="77777777" w:rsidR="0076311E" w:rsidRPr="00A47488" w:rsidRDefault="0076311E" w:rsidP="0076311E">
      <w:pPr>
        <w:shd w:val="clear" w:color="auto" w:fill="FFFFFF"/>
        <w:jc w:val="center"/>
        <w:rPr>
          <w:smallCaps/>
          <w:color w:val="FF0000"/>
          <w:kern w:val="24"/>
          <w:lang w:eastAsia="ar-SA"/>
        </w:rPr>
      </w:pPr>
      <w:r w:rsidRPr="00771451">
        <w:rPr>
          <w:b/>
        </w:rPr>
        <w:t xml:space="preserve">Wykonanie dokumentacji projektowej budowy sieci kanalizacji sanitarnej w miejscowości </w:t>
      </w:r>
      <w:r>
        <w:rPr>
          <w:b/>
        </w:rPr>
        <w:t>Zielona Góra</w:t>
      </w:r>
      <w:r w:rsidRPr="00771451">
        <w:rPr>
          <w:b/>
        </w:rPr>
        <w:t>, w ramach zadania: Budowa kanalizacji sanitarnej - dokumentacja projektowa</w:t>
      </w:r>
    </w:p>
    <w:p w14:paraId="1BBF5296" w14:textId="77777777" w:rsidR="00416E03" w:rsidRDefault="00416E03" w:rsidP="003F43F5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</w:p>
    <w:p w14:paraId="15CFFEDD" w14:textId="77777777" w:rsidR="00330DF0" w:rsidRDefault="00330DF0" w:rsidP="003F43F5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</w:p>
    <w:p w14:paraId="67712ADE" w14:textId="4D902364"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6E37DB" w:rsidRPr="006E37DB">
        <w:rPr>
          <w:rFonts w:cs="Arial"/>
          <w:b/>
          <w:bCs/>
          <w:spacing w:val="-2"/>
          <w:kern w:val="1"/>
          <w:lang w:eastAsia="ar-SA"/>
        </w:rPr>
        <w:t>ZP.271.</w:t>
      </w:r>
      <w:r w:rsidR="0076311E">
        <w:rPr>
          <w:rFonts w:cs="Arial"/>
          <w:b/>
          <w:bCs/>
          <w:spacing w:val="-2"/>
          <w:kern w:val="1"/>
          <w:lang w:eastAsia="ar-SA"/>
        </w:rPr>
        <w:t>26.39</w:t>
      </w:r>
      <w:r w:rsidR="006E37DB" w:rsidRPr="006E37DB">
        <w:rPr>
          <w:rFonts w:cs="Arial"/>
          <w:b/>
          <w:bCs/>
          <w:spacing w:val="-2"/>
          <w:kern w:val="1"/>
          <w:lang w:eastAsia="ar-SA"/>
        </w:rPr>
        <w:t>.2020</w:t>
      </w:r>
    </w:p>
    <w:p w14:paraId="7B866488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6DCBA619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6D6D9B90" w14:textId="77777777" w:rsidTr="00BD209E">
        <w:trPr>
          <w:cantSplit/>
        </w:trPr>
        <w:tc>
          <w:tcPr>
            <w:tcW w:w="305" w:type="pct"/>
            <w:vAlign w:val="center"/>
          </w:tcPr>
          <w:p w14:paraId="38AFEE1D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504EB111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5EBAD8B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53611FEF" w14:textId="77777777" w:rsidTr="00BD209E">
        <w:trPr>
          <w:cantSplit/>
        </w:trPr>
        <w:tc>
          <w:tcPr>
            <w:tcW w:w="305" w:type="pct"/>
          </w:tcPr>
          <w:p w14:paraId="20F5DD1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132EDBD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7B3F0C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1D2945A2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1F79E0EA" w14:textId="77777777" w:rsidTr="00BD209E">
        <w:trPr>
          <w:cantSplit/>
          <w:trHeight w:val="415"/>
        </w:trPr>
        <w:tc>
          <w:tcPr>
            <w:tcW w:w="305" w:type="pct"/>
          </w:tcPr>
          <w:p w14:paraId="5012E39F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7FB335C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19223C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5164B4D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21B637D1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0059A657" w14:textId="77777777" w:rsidTr="00BD209E">
        <w:tc>
          <w:tcPr>
            <w:tcW w:w="2590" w:type="dxa"/>
          </w:tcPr>
          <w:p w14:paraId="6688195A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0E417607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43970E95" w14:textId="77777777" w:rsidTr="00BD209E">
        <w:tc>
          <w:tcPr>
            <w:tcW w:w="2590" w:type="dxa"/>
          </w:tcPr>
          <w:p w14:paraId="0A4F0923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151E39AB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E2CB1F5" w14:textId="77777777" w:rsidTr="00BD209E">
        <w:tc>
          <w:tcPr>
            <w:tcW w:w="2590" w:type="dxa"/>
          </w:tcPr>
          <w:p w14:paraId="151740F0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3822E80B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3382D793" w14:textId="77777777" w:rsidTr="00BD209E">
        <w:tc>
          <w:tcPr>
            <w:tcW w:w="2590" w:type="dxa"/>
          </w:tcPr>
          <w:p w14:paraId="03B3D42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24DFA9D3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3D94E6AA" w14:textId="77777777" w:rsidR="00AB1A03" w:rsidRPr="009D4826" w:rsidRDefault="00BC52C9" w:rsidP="00C814C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="00C814C7" w:rsidRPr="009D4826">
        <w:rPr>
          <w:b/>
          <w:sz w:val="22"/>
          <w:szCs w:val="22"/>
        </w:rPr>
        <w:t xml:space="preserve">Wszelka korespondencja prowadzona będzie wyłącznie na w/w adres / </w:t>
      </w:r>
      <w:r>
        <w:rPr>
          <w:b/>
          <w:sz w:val="22"/>
          <w:szCs w:val="22"/>
        </w:rPr>
        <w:t>e-mail]</w:t>
      </w:r>
    </w:p>
    <w:p w14:paraId="1461CD72" w14:textId="77777777" w:rsidR="0056674F" w:rsidRPr="00C814C7" w:rsidRDefault="0056674F" w:rsidP="00C814C7">
      <w:pPr>
        <w:widowControl w:val="0"/>
        <w:rPr>
          <w:b/>
        </w:rPr>
      </w:pPr>
    </w:p>
    <w:p w14:paraId="07133F0C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08665E6B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5A40E50B" w14:textId="77777777"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14:paraId="069FBD5A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14:paraId="392FDDD1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14:paraId="7C5D76A2" w14:textId="77777777"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14:paraId="289D31A5" w14:textId="77777777"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14:paraId="3186461B" w14:textId="77777777"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14:paraId="073C585F" w14:textId="77777777"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14:paraId="3116F0D5" w14:textId="77777777"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14:paraId="5821D752" w14:textId="77777777"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14:paraId="254E4A9E" w14:textId="77777777" w:rsidR="007F306D" w:rsidRP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47916378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2FA1C4CB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14:paraId="6C075D2F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14:paraId="718ED22D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0F21FD2A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25F9EEA1" w14:textId="77777777"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14:paraId="00445D13" w14:textId="77777777"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14:paraId="59B3596C" w14:textId="77777777" w:rsidR="007F306D" w:rsidRPr="00C814C7" w:rsidRDefault="007F306D" w:rsidP="007F306D">
      <w:pPr>
        <w:ind w:left="284"/>
        <w:rPr>
          <w:rFonts w:ascii="Calibri" w:hAnsi="Calibri" w:cs="Arial"/>
        </w:rPr>
      </w:pPr>
    </w:p>
    <w:p w14:paraId="507A74ED" w14:textId="77777777"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14:paraId="04E49785" w14:textId="77777777" w:rsidR="007F306D" w:rsidRPr="00A1169E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9C4D50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14:paraId="5095809D" w14:textId="77777777" w:rsidR="00B304C0" w:rsidRPr="009E2108" w:rsidRDefault="00B304C0" w:rsidP="009E2108">
      <w:pPr>
        <w:widowControl w:val="0"/>
        <w:rPr>
          <w:rFonts w:asciiTheme="minorHAnsi" w:hAnsiTheme="minorHAnsi"/>
          <w:b/>
        </w:rPr>
      </w:pPr>
    </w:p>
    <w:p w14:paraId="501F566F" w14:textId="0C58C80F" w:rsidR="009E2108" w:rsidRPr="009E2108" w:rsidRDefault="009E2108" w:rsidP="009E2108">
      <w:pPr>
        <w:pStyle w:val="Akapitzlist"/>
        <w:numPr>
          <w:ilvl w:val="1"/>
          <w:numId w:val="7"/>
        </w:numPr>
        <w:ind w:left="851" w:hanging="567"/>
        <w:rPr>
          <w:rFonts w:asciiTheme="minorHAnsi" w:hAnsiTheme="minorHAnsi"/>
          <w:b/>
        </w:rPr>
      </w:pPr>
      <w:r w:rsidRPr="009E2108">
        <w:rPr>
          <w:rFonts w:asciiTheme="minorHAnsi" w:hAnsiTheme="minorHAnsi"/>
          <w:b/>
        </w:rPr>
        <w:t xml:space="preserve">Zobowiązujemy się do wykonania przedmiotu zamówienia w terminie: </w:t>
      </w:r>
      <w:r>
        <w:rPr>
          <w:rFonts w:asciiTheme="minorHAnsi" w:hAnsiTheme="minorHAnsi"/>
          <w:b/>
        </w:rPr>
        <w:t>300</w:t>
      </w:r>
      <w:r w:rsidRPr="009E2108">
        <w:rPr>
          <w:rFonts w:asciiTheme="minorHAnsi" w:hAnsiTheme="minorHAnsi"/>
          <w:b/>
        </w:rPr>
        <w:t xml:space="preserve"> dni kalendarzowych od dnia zawarcia umowy. </w:t>
      </w:r>
    </w:p>
    <w:p w14:paraId="52D25494" w14:textId="77777777" w:rsidR="009E2108" w:rsidRDefault="009E2108" w:rsidP="009E2108">
      <w:pPr>
        <w:pStyle w:val="Akapitzlist"/>
        <w:widowControl w:val="0"/>
        <w:ind w:left="851"/>
        <w:rPr>
          <w:rFonts w:asciiTheme="minorHAnsi" w:hAnsiTheme="minorHAnsi"/>
          <w:b/>
        </w:rPr>
      </w:pPr>
    </w:p>
    <w:p w14:paraId="1273E2D3" w14:textId="5EE6AEF2" w:rsidR="00B304C0" w:rsidRDefault="00B304C0" w:rsidP="00B304C0">
      <w:pPr>
        <w:pStyle w:val="Akapitzlist"/>
        <w:widowControl w:val="0"/>
        <w:numPr>
          <w:ilvl w:val="1"/>
          <w:numId w:val="7"/>
        </w:numPr>
        <w:ind w:left="851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Zobowiązujemy się do udzielenia </w:t>
      </w:r>
      <w:r>
        <w:rPr>
          <w:rFonts w:asciiTheme="minorHAnsi" w:hAnsiTheme="minorHAnsi"/>
          <w:b/>
          <w:u w:val="single"/>
        </w:rPr>
        <w:t xml:space="preserve">gwarancji </w:t>
      </w:r>
      <w:r>
        <w:rPr>
          <w:rFonts w:asciiTheme="minorHAnsi" w:hAnsiTheme="minorHAnsi"/>
          <w:b/>
        </w:rPr>
        <w:t>na okres ….………………… lat.</w:t>
      </w:r>
    </w:p>
    <w:p w14:paraId="02D17FB0" w14:textId="77777777" w:rsidR="00B304C0" w:rsidRDefault="00B304C0" w:rsidP="00B304C0">
      <w:pPr>
        <w:widowControl w:val="0"/>
        <w:ind w:left="851" w:hanging="567"/>
        <w:rPr>
          <w:rFonts w:asciiTheme="minorHAnsi" w:hAnsiTheme="minorHAnsi"/>
          <w:b/>
        </w:rPr>
      </w:pPr>
    </w:p>
    <w:p w14:paraId="3A1C3DE8" w14:textId="77777777" w:rsidR="00B304C0" w:rsidRDefault="00B304C0" w:rsidP="00B304C0">
      <w:pPr>
        <w:pStyle w:val="Akapitzlist"/>
        <w:widowControl w:val="0"/>
        <w:ind w:left="851" w:hanging="567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ofercie długość okresu gwarancji należy podać w latach.</w:t>
      </w:r>
    </w:p>
    <w:p w14:paraId="687FC53F" w14:textId="77777777" w:rsidR="00B304C0" w:rsidRDefault="00B304C0" w:rsidP="00B304C0">
      <w:pPr>
        <w:pStyle w:val="Akapitzlist"/>
        <w:widowControl w:val="0"/>
        <w:ind w:left="851" w:hanging="567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Uwaga! </w:t>
      </w:r>
      <w:r>
        <w:rPr>
          <w:rFonts w:asciiTheme="minorHAnsi" w:hAnsiTheme="minorHAnsi"/>
          <w:i/>
        </w:rPr>
        <w:t>Minimalny okres gwarancji nie może być krótszy niż 2 lata.</w:t>
      </w:r>
    </w:p>
    <w:p w14:paraId="08BEFC2C" w14:textId="77777777" w:rsidR="007F306D" w:rsidRPr="00A1169E" w:rsidRDefault="007F306D" w:rsidP="007F306D">
      <w:pPr>
        <w:pStyle w:val="Akapitzlist"/>
        <w:ind w:left="993"/>
        <w:rPr>
          <w:rFonts w:ascii="Calibri" w:hAnsi="Calibri" w:cs="Arial"/>
        </w:rPr>
      </w:pPr>
    </w:p>
    <w:p w14:paraId="21DCE83F" w14:textId="77777777" w:rsidR="006E37DB" w:rsidRPr="00C814C7" w:rsidRDefault="006E37DB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14:paraId="32C67E92" w14:textId="77777777"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14:paraId="03F27E09" w14:textId="77777777"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14:paraId="13EA155F" w14:textId="77777777" w:rsidTr="003C3733">
        <w:trPr>
          <w:trHeight w:val="646"/>
        </w:trPr>
        <w:tc>
          <w:tcPr>
            <w:tcW w:w="708" w:type="dxa"/>
          </w:tcPr>
          <w:p w14:paraId="08D9CE54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14:paraId="26CD22B1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14:paraId="26B8A04B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14:paraId="75BA8D9C" w14:textId="77777777" w:rsidTr="003C3733">
        <w:trPr>
          <w:trHeight w:val="273"/>
        </w:trPr>
        <w:tc>
          <w:tcPr>
            <w:tcW w:w="708" w:type="dxa"/>
          </w:tcPr>
          <w:p w14:paraId="164292DD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0" w:type="dxa"/>
          </w:tcPr>
          <w:p w14:paraId="1308E85A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7C683C9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14:paraId="102C083E" w14:textId="77777777" w:rsidTr="003C3733">
        <w:trPr>
          <w:trHeight w:val="325"/>
        </w:trPr>
        <w:tc>
          <w:tcPr>
            <w:tcW w:w="708" w:type="dxa"/>
          </w:tcPr>
          <w:p w14:paraId="10D7807A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366883E4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29884D0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444DC7D" w14:textId="77777777" w:rsidR="007F306D" w:rsidRPr="00254538" w:rsidRDefault="007F306D" w:rsidP="007F306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14:paraId="60CB5018" w14:textId="77777777" w:rsidR="007F306D" w:rsidRPr="000F682D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14:paraId="72CC9AC2" w14:textId="77777777"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14:paraId="2E59EFDA" w14:textId="77777777"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14:paraId="25FA419F" w14:textId="77777777" w:rsidTr="003C3733">
        <w:trPr>
          <w:trHeight w:val="646"/>
        </w:trPr>
        <w:tc>
          <w:tcPr>
            <w:tcW w:w="708" w:type="dxa"/>
          </w:tcPr>
          <w:p w14:paraId="4B533CE9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14:paraId="535491C2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14:paraId="6E689485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D169260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14:paraId="6BC27602" w14:textId="77777777" w:rsidTr="003C3733">
        <w:trPr>
          <w:trHeight w:val="273"/>
        </w:trPr>
        <w:tc>
          <w:tcPr>
            <w:tcW w:w="708" w:type="dxa"/>
          </w:tcPr>
          <w:p w14:paraId="0CB434F3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78600CFD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17DF4764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14:paraId="1E9A6F0C" w14:textId="77777777" w:rsidTr="003C3733">
        <w:trPr>
          <w:trHeight w:val="325"/>
        </w:trPr>
        <w:tc>
          <w:tcPr>
            <w:tcW w:w="708" w:type="dxa"/>
          </w:tcPr>
          <w:p w14:paraId="1E360AC9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1A4895C4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DA64463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A2D430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14:paraId="72B2EB15" w14:textId="77777777"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14:paraId="54F186E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50D22D81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14:paraId="2A288DEC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70D96B53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14:paraId="5FF75220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14:paraId="2E1682F2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14:paraId="30AA5847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120977E2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14:paraId="1048D5A6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14:paraId="5538EBCA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14:paraId="03BA7DDA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14:paraId="247AC307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14:paraId="1498AB2D" w14:textId="77777777"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14:paraId="3FEBA9B3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14:paraId="4EDA1563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1F735D3F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14:paraId="27CCEB0B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7B61BE76" w14:textId="77777777" w:rsidR="00BC52C9" w:rsidRPr="000B5FF5" w:rsidRDefault="00BC52C9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6FD4C148" w14:textId="77777777"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14:paraId="5007D048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14:paraId="56CE2E00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14:paraId="3EC799A8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14:paraId="0A5E8BD7" w14:textId="77777777"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14:paraId="6827675B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4AB50D5D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14:paraId="1ECE7391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71343FCA" w14:textId="77777777" w:rsidR="007F306D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7C801879" w14:textId="77777777" w:rsidR="00330DF0" w:rsidRDefault="00330DF0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5937CFF8" w14:textId="77777777" w:rsidR="00330DF0" w:rsidRDefault="00330DF0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4D323A3B" w14:textId="77777777" w:rsidR="00330DF0" w:rsidRPr="003F4F21" w:rsidRDefault="00330DF0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1AF0BACF" w14:textId="77777777"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14:paraId="203B54B8" w14:textId="77777777" w:rsidR="007F306D" w:rsidRPr="00CD4C4D" w:rsidRDefault="007F306D" w:rsidP="00330DF0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14:paraId="1F2DCF31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14:paraId="3B72550E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14:paraId="2C35D427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14:paraId="28189C62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14:paraId="533428A1" w14:textId="77777777" w:rsidR="007F306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14:paraId="130777D7" w14:textId="77777777" w:rsidR="00330DF0" w:rsidRPr="00CD4C4D" w:rsidRDefault="00330DF0" w:rsidP="00330DF0">
      <w:p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</w:p>
    <w:p w14:paraId="208D344C" w14:textId="77777777"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14:paraId="641BFC22" w14:textId="77777777"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14:paraId="20A48ADB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14:paraId="636FB99D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14:paraId="5030B5DE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77BDECD2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4C333910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6420EF8E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5E930522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4938CE6E" w14:textId="77777777" w:rsidR="00BC52C9" w:rsidRPr="003F4F21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14:paraId="38E151F9" w14:textId="77777777" w:rsidTr="003C3733">
        <w:trPr>
          <w:jc w:val="center"/>
        </w:trPr>
        <w:tc>
          <w:tcPr>
            <w:tcW w:w="1814" w:type="pct"/>
            <w:vAlign w:val="center"/>
          </w:tcPr>
          <w:p w14:paraId="23542D13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14:paraId="6F5206F2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14:paraId="602052FB" w14:textId="77777777" w:rsidTr="003C3733">
        <w:trPr>
          <w:jc w:val="center"/>
        </w:trPr>
        <w:tc>
          <w:tcPr>
            <w:tcW w:w="1814" w:type="pct"/>
            <w:vAlign w:val="center"/>
          </w:tcPr>
          <w:p w14:paraId="37129234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E7F9913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14:paraId="531C424C" w14:textId="77777777" w:rsidR="007F306D" w:rsidRPr="00682433" w:rsidRDefault="007F306D" w:rsidP="007F306D">
      <w:pPr>
        <w:widowControl w:val="0"/>
        <w:rPr>
          <w:rFonts w:ascii="Times New Roman" w:hAnsi="Times New Roman"/>
        </w:rPr>
      </w:pPr>
    </w:p>
    <w:p w14:paraId="7E2832A6" w14:textId="77777777" w:rsidR="007F306D" w:rsidRPr="006262FD" w:rsidRDefault="007F306D" w:rsidP="007F306D">
      <w:pPr>
        <w:widowControl w:val="0"/>
        <w:ind w:left="36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7"/>
      <w:footerReference w:type="default" r:id="rId8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1A4F1" w14:textId="77777777" w:rsidR="00ED4FAA" w:rsidRDefault="00ED4FAA">
      <w:r>
        <w:separator/>
      </w:r>
    </w:p>
  </w:endnote>
  <w:endnote w:type="continuationSeparator" w:id="0">
    <w:p w14:paraId="7C03CB55" w14:textId="77777777" w:rsidR="00ED4FAA" w:rsidRDefault="00ED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447020"/>
      <w:docPartObj>
        <w:docPartGallery w:val="Page Numbers (Bottom of Page)"/>
        <w:docPartUnique/>
      </w:docPartObj>
    </w:sdtPr>
    <w:sdtEndPr/>
    <w:sdtContent>
      <w:p w14:paraId="2DDDD205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DF0">
          <w:rPr>
            <w:noProof/>
          </w:rPr>
          <w:t>4</w:t>
        </w:r>
        <w:r>
          <w:fldChar w:fldCharType="end"/>
        </w:r>
      </w:p>
    </w:sdtContent>
  </w:sdt>
  <w:p w14:paraId="31CEE05C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10B9" w14:textId="77777777" w:rsidR="00ED4FAA" w:rsidRDefault="00ED4FAA">
      <w:r>
        <w:separator/>
      </w:r>
    </w:p>
  </w:footnote>
  <w:footnote w:type="continuationSeparator" w:id="0">
    <w:p w14:paraId="7D02DB9B" w14:textId="77777777" w:rsidR="00ED4FAA" w:rsidRDefault="00ED4FAA">
      <w:r>
        <w:continuationSeparator/>
      </w:r>
    </w:p>
  </w:footnote>
  <w:footnote w:id="1">
    <w:p w14:paraId="636D24F5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D2FBE9E" w14:textId="77777777"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FDF08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040C20C2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937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0DF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3F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3F5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6E03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7DB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311E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AF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50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826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108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04C0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52C9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4FA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7DB950"/>
  <w15:docId w15:val="{E761EEB9-52B0-4784-97E2-6BAC9B90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173</TotalTime>
  <Pages>4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76</cp:revision>
  <cp:lastPrinted>2019-10-09T12:12:00Z</cp:lastPrinted>
  <dcterms:created xsi:type="dcterms:W3CDTF">2017-07-23T23:07:00Z</dcterms:created>
  <dcterms:modified xsi:type="dcterms:W3CDTF">2020-11-06T07:52:00Z</dcterms:modified>
</cp:coreProperties>
</file>